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37B3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5467A073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26832E20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118D4D02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74CFEEDC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680B6368" w14:textId="77777777" w:rsidR="003A3556" w:rsidRPr="00560AF8" w:rsidRDefault="003A3556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17F185CB" w14:textId="77777777" w:rsidR="00D92E87" w:rsidRPr="00560AF8" w:rsidRDefault="00D92E87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27A67DA3" w14:textId="77777777" w:rsidR="00D92E87" w:rsidRPr="00560AF8" w:rsidRDefault="00D92E87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392E953B" w14:textId="77777777" w:rsidR="00D92E87" w:rsidRPr="00560AF8" w:rsidRDefault="00D92E87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4B1FC90E" w14:textId="77777777" w:rsidR="00E671AB" w:rsidRPr="00560AF8" w:rsidRDefault="00E671AB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307DED14" w14:textId="77777777" w:rsidR="00923CCC" w:rsidRPr="00560AF8" w:rsidRDefault="00923CCC" w:rsidP="00603EE3">
      <w:pPr>
        <w:pStyle w:val="AttorneyName"/>
        <w:spacing w:line="240" w:lineRule="auto"/>
        <w:ind w:right="90"/>
        <w:rPr>
          <w:rFonts w:ascii="Arial" w:eastAsia="Batang" w:hAnsi="Arial" w:cs="Arial"/>
          <w:sz w:val="24"/>
          <w:szCs w:val="24"/>
        </w:rPr>
      </w:pPr>
    </w:p>
    <w:p w14:paraId="527B7640" w14:textId="77777777" w:rsidR="008D03BB" w:rsidRPr="00560AF8" w:rsidRDefault="00E671AB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8910"/>
          <w:tab w:val="left" w:pos="10080"/>
        </w:tabs>
        <w:spacing w:line="240" w:lineRule="auto"/>
        <w:ind w:left="720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r w:rsidRPr="00560AF8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560AF8">
        <w:rPr>
          <w:rFonts w:ascii="Arial" w:eastAsia="Batang" w:hAnsi="Arial" w:cs="Arial"/>
          <w:b/>
          <w:bCs/>
          <w:sz w:val="24"/>
          <w:szCs w:val="24"/>
          <w:u w:val="single"/>
        </w:rPr>
        <w:tab/>
      </w:r>
    </w:p>
    <w:p w14:paraId="14737349" w14:textId="1357AE59" w:rsidR="00E671AB" w:rsidRPr="00560AF8" w:rsidRDefault="008D03BB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8910"/>
          <w:tab w:val="left" w:pos="10080"/>
        </w:tabs>
        <w:spacing w:line="240" w:lineRule="auto"/>
        <w:ind w:left="720"/>
        <w:jc w:val="both"/>
        <w:rPr>
          <w:rFonts w:ascii="Arial" w:eastAsia="Batang" w:hAnsi="Arial" w:cs="Arial"/>
          <w:b/>
          <w:i/>
          <w:iCs/>
          <w:sz w:val="24"/>
          <w:szCs w:val="24"/>
          <w:u w:val="single"/>
        </w:rPr>
      </w:pP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560AF8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945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E671AB" w:rsidRPr="00560AF8" w14:paraId="234D1059" w14:textId="77777777" w:rsidTr="00744F74">
        <w:trPr>
          <w:cantSplit/>
        </w:trPr>
        <w:tc>
          <w:tcPr>
            <w:tcW w:w="4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2A1E3A" w14:textId="77777777" w:rsidR="008D03BB" w:rsidRPr="00560AF8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274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560AF8">
              <w:rPr>
                <w:rFonts w:ascii="Arial" w:eastAsia="Batang" w:hAnsi="Arial" w:cs="Arial"/>
                <w:sz w:val="22"/>
                <w:szCs w:val="22"/>
              </w:rPr>
              <w:t>In re the Guardianship/Conservatorship of:</w:t>
            </w:r>
          </w:p>
          <w:p w14:paraId="0F61A977" w14:textId="0040919F" w:rsidR="00C87F67" w:rsidRPr="00560AF8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4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30AEE252" w14:textId="77777777" w:rsidR="00C87F67" w:rsidRPr="00560AF8" w:rsidRDefault="00C87F67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jc w:val="both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402D1E15" w14:textId="77777777" w:rsidR="00C87F67" w:rsidRPr="00560AF8" w:rsidRDefault="00C87F67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  <w:p w14:paraId="1DE7F19C" w14:textId="2776F512" w:rsidR="00C87F67" w:rsidRPr="00560AF8" w:rsidRDefault="00E671AB" w:rsidP="005F1F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eastAsia="Batang" w:hAnsi="Arial" w:cs="Arial"/>
                <w:sz w:val="22"/>
                <w:szCs w:val="22"/>
              </w:rPr>
            </w:pPr>
            <w:r w:rsidRPr="00560AF8">
              <w:rPr>
                <w:rFonts w:ascii="Arial" w:eastAsia="Batang" w:hAnsi="Arial" w:cs="Arial"/>
                <w:sz w:val="22"/>
                <w:szCs w:val="22"/>
              </w:rPr>
              <w:t>_________________________________,</w:t>
            </w:r>
          </w:p>
          <w:p w14:paraId="1260EBBB" w14:textId="77777777" w:rsidR="008D03BB" w:rsidRPr="00560AF8" w:rsidRDefault="00D901A5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eastAsia="Batang" w:hAnsi="Arial" w:cs="Arial"/>
                <w:sz w:val="22"/>
                <w:szCs w:val="22"/>
              </w:rPr>
            </w:pPr>
            <w:r w:rsidRPr="00560AF8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5A685261" w14:textId="573FAB6F" w:rsidR="00C87F67" w:rsidRPr="00560AF8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270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r w:rsidRPr="00560AF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461AB3" w14:textId="77777777" w:rsidR="008D03BB" w:rsidRPr="00560AF8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sz w:val="24"/>
                <w:szCs w:val="24"/>
              </w:rPr>
              <w:t>No. ___________________</w:t>
            </w:r>
          </w:p>
          <w:p w14:paraId="6F2D37CA" w14:textId="32888D16" w:rsidR="00E671AB" w:rsidRPr="00560AF8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번호</w:t>
            </w:r>
            <w:r w:rsidRPr="00560AF8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 xml:space="preserve"> </w:t>
            </w:r>
          </w:p>
          <w:p w14:paraId="0D80343C" w14:textId="77777777" w:rsidR="008D03BB" w:rsidRPr="00560AF8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Petition for Washington to Accept a Guardianship and/or Conservatorship from a Transferring State</w:t>
            </w:r>
          </w:p>
          <w:p w14:paraId="19D5DC05" w14:textId="347CA4ED" w:rsidR="00E671AB" w:rsidRPr="00560AF8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이전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주로부터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워싱턴주의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후견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및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/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또는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관리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승인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560AF8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청원</w:t>
            </w:r>
          </w:p>
          <w:p w14:paraId="25D5E471" w14:textId="77777777" w:rsidR="008D03BB" w:rsidRPr="00560AF8" w:rsidRDefault="00E671AB" w:rsidP="00603E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sz w:val="24"/>
                <w:szCs w:val="24"/>
              </w:rPr>
              <w:t>(PT)</w:t>
            </w:r>
          </w:p>
          <w:p w14:paraId="3FF7DFAF" w14:textId="15DBA338" w:rsidR="00E671AB" w:rsidRPr="00560AF8" w:rsidRDefault="008D03BB" w:rsidP="00FF29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r w:rsidRPr="00560AF8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(PT)</w:t>
            </w:r>
          </w:p>
        </w:tc>
      </w:tr>
    </w:tbl>
    <w:p w14:paraId="7F2F2F50" w14:textId="77777777" w:rsidR="008D03BB" w:rsidRPr="00560AF8" w:rsidRDefault="009B38A0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560AF8">
        <w:rPr>
          <w:rFonts w:ascii="Arial" w:eastAsia="Batang" w:hAnsi="Arial" w:cs="Arial"/>
          <w:b/>
          <w:bCs/>
          <w:sz w:val="28"/>
          <w:szCs w:val="28"/>
        </w:rPr>
        <w:t>Petition for Washington to Accept a Guardianship and/or Conservatorship from a Transferring State</w:t>
      </w:r>
    </w:p>
    <w:p w14:paraId="2BEB500B" w14:textId="6886B455" w:rsidR="009B38A0" w:rsidRPr="00560AF8" w:rsidRDefault="008D03BB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 w:line="240" w:lineRule="auto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주로부터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워싱턴주의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또는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승인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청원</w:t>
      </w:r>
    </w:p>
    <w:p w14:paraId="0A03D7BE" w14:textId="77777777" w:rsidR="008D03BB" w:rsidRPr="00560AF8" w:rsidRDefault="009B38A0" w:rsidP="00603EE3">
      <w:pPr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I am the guardian/conservator of an Individual Subject to Guardianship/Conservatorship in another state. I am petitioning the Washington Court to enter a provisional order accepting the transfer of a guardianship or conservatorship from that other state under RCW 11.90.410.</w:t>
      </w:r>
    </w:p>
    <w:p w14:paraId="5DB5E6F5" w14:textId="32E87953" w:rsidR="007F17D7" w:rsidRPr="00560AF8" w:rsidRDefault="008D03BB" w:rsidP="00FF2937">
      <w:pPr>
        <w:spacing w:line="240" w:lineRule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대상에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관리인입니다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11.90.410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주로부터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청원합니다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79FF471E" w14:textId="77777777" w:rsidR="008D03BB" w:rsidRPr="00560AF8" w:rsidRDefault="000041B5" w:rsidP="00603EE3">
      <w:pPr>
        <w:spacing w:before="120" w:line="240" w:lineRule="auto"/>
        <w:ind w:left="720" w:right="86" w:hanging="720"/>
        <w:outlineLvl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1.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Information about the Petitioner (the guardian/conservator in another state</w:t>
      </w:r>
      <w:r w:rsidRPr="00560AF8">
        <w:rPr>
          <w:rFonts w:ascii="Arial" w:eastAsia="Batang" w:hAnsi="Arial" w:cs="Arial"/>
          <w:sz w:val="22"/>
          <w:szCs w:val="22"/>
        </w:rPr>
        <w:t>)</w:t>
      </w:r>
    </w:p>
    <w:p w14:paraId="4FA41C59" w14:textId="79E81532" w:rsidR="00C87F67" w:rsidRPr="00560AF8" w:rsidRDefault="0039495F" w:rsidP="00FF2937">
      <w:pPr>
        <w:spacing w:line="240" w:lineRule="auto"/>
        <w:ind w:left="720" w:right="86" w:hanging="72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청원인에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6A4977C8" w14:textId="77777777" w:rsidR="008D03BB" w:rsidRPr="00560AF8" w:rsidRDefault="00E74AB5" w:rsidP="00603EE3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Name: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6C118C15" w14:textId="32EF2DDE" w:rsidR="00E74AB5" w:rsidRPr="00560AF8" w:rsidRDefault="008D03BB" w:rsidP="00FF2937">
      <w:pPr>
        <w:pStyle w:val="ListParagraph"/>
        <w:tabs>
          <w:tab w:val="left" w:pos="9000"/>
        </w:tabs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5C5A9F2" w14:textId="77777777" w:rsidR="008D03BB" w:rsidRPr="00560AF8" w:rsidRDefault="006653CE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Relationship to Individual Subject to Guardianship/Conservatorship (Individual):</w:t>
      </w:r>
    </w:p>
    <w:p w14:paraId="76785CC3" w14:textId="126B819E" w:rsidR="006653CE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대상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</w:p>
    <w:p w14:paraId="5A543B21" w14:textId="5FB0D4AB" w:rsidR="00760830" w:rsidRPr="00560AF8" w:rsidRDefault="00760830" w:rsidP="0039495F">
      <w:pPr>
        <w:pStyle w:val="ListParagraph"/>
        <w:tabs>
          <w:tab w:val="left" w:pos="9000"/>
        </w:tabs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9F9385B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Street Address: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78380354" w14:textId="12440142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도로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DF2CC9F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lastRenderedPageBreak/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4EA2DBB3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Mailing Address: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379663DF" w14:textId="55F102D6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03430D0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0B5826CB" w14:textId="77777777" w:rsidR="008D03BB" w:rsidRPr="00560AF8" w:rsidRDefault="00D151B0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Contact Phone Number/s: 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</w:t>
      </w:r>
    </w:p>
    <w:p w14:paraId="620E0E10" w14:textId="487DA26F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연락처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전화번호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5A2BC1E" w14:textId="77777777" w:rsidR="008D03BB" w:rsidRPr="00560AF8" w:rsidRDefault="000041B5" w:rsidP="00603EE3">
      <w:pPr>
        <w:spacing w:before="120" w:line="240" w:lineRule="auto"/>
        <w:ind w:right="90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2.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Information about the Individual</w:t>
      </w:r>
    </w:p>
    <w:p w14:paraId="340D3DE9" w14:textId="43E10349" w:rsidR="00C87F67" w:rsidRPr="00560AF8" w:rsidRDefault="00510E32" w:rsidP="00FF2937">
      <w:pPr>
        <w:spacing w:line="240" w:lineRule="auto"/>
        <w:ind w:right="90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개인에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0A20571E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 xml:space="preserve">Name: 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__________________________________________________</w:t>
      </w:r>
    </w:p>
    <w:p w14:paraId="381115F7" w14:textId="2A47F358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7EA0441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Age: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</w:t>
      </w:r>
    </w:p>
    <w:p w14:paraId="02846A31" w14:textId="254F390F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C2A3D34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Street Address: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2CEA9BE4" w14:textId="6B4CAFDD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도로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2908A76" w14:textId="77777777" w:rsidR="008D03BB" w:rsidRPr="00560AF8" w:rsidRDefault="00E74AB5" w:rsidP="00603EE3">
      <w:pPr>
        <w:pStyle w:val="ListParagraph"/>
        <w:spacing w:before="120" w:line="240" w:lineRule="auto"/>
        <w:ind w:left="446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342D3572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Mailing Address: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0EE6A44E" w14:textId="66848642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우편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DD17017" w14:textId="77777777" w:rsidR="008D03BB" w:rsidRPr="00560AF8" w:rsidRDefault="00E74AB5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</w:t>
      </w:r>
    </w:p>
    <w:p w14:paraId="783C4351" w14:textId="77777777" w:rsidR="008D03BB" w:rsidRPr="00560AF8" w:rsidRDefault="00C87B66" w:rsidP="00603EE3">
      <w:pPr>
        <w:pStyle w:val="ListParagraph"/>
        <w:spacing w:before="120" w:line="240" w:lineRule="auto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Contact Phone Number/s: </w:t>
      </w:r>
      <w:r w:rsidRPr="00560AF8">
        <w:rPr>
          <w:rFonts w:ascii="Arial" w:eastAsia="Batang" w:hAnsi="Arial" w:cs="Arial"/>
          <w:sz w:val="22"/>
          <w:szCs w:val="22"/>
        </w:rPr>
        <w:tab/>
        <w:t>___________________________________________</w:t>
      </w:r>
    </w:p>
    <w:p w14:paraId="69FE400C" w14:textId="5E9C68E6" w:rsidR="00E74AB5" w:rsidRPr="00560AF8" w:rsidRDefault="008D03BB" w:rsidP="00FF2937">
      <w:pPr>
        <w:pStyle w:val="ListParagraph"/>
        <w:spacing w:line="240" w:lineRule="auto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연락처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전화번호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2F89F651" w14:textId="77777777" w:rsidR="008D03BB" w:rsidRPr="00560AF8" w:rsidRDefault="000041B5" w:rsidP="00603EE3">
      <w:pPr>
        <w:pStyle w:val="ListParagraph"/>
        <w:spacing w:before="120" w:line="240" w:lineRule="auto"/>
        <w:ind w:left="0" w:right="90"/>
        <w:contextualSpacing w:val="0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3.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Information about the Case in the Transferring State</w:t>
      </w:r>
    </w:p>
    <w:p w14:paraId="74160012" w14:textId="041F9146" w:rsidR="007F17D7" w:rsidRPr="00560AF8" w:rsidRDefault="008A402B" w:rsidP="00FF2937">
      <w:pPr>
        <w:pStyle w:val="ListParagraph"/>
        <w:spacing w:line="240" w:lineRule="auto"/>
        <w:ind w:left="0" w:right="90"/>
        <w:contextualSpacing w:val="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이전하는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사건에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</w:p>
    <w:p w14:paraId="23A0E209" w14:textId="7094EA41" w:rsidR="007F17D7" w:rsidRPr="00560AF8" w:rsidRDefault="006653CE" w:rsidP="00603EE3">
      <w:pPr>
        <w:pStyle w:val="ListParagraph"/>
        <w:numPr>
          <w:ilvl w:val="0"/>
          <w:numId w:val="7"/>
        </w:numPr>
        <w:spacing w:line="240" w:lineRule="auto"/>
        <w:ind w:left="1080" w:right="9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A guardianship or conservatorship is currently in: ________________________ (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name of state</w:t>
      </w:r>
      <w:r w:rsidRPr="00560AF8">
        <w:rPr>
          <w:rFonts w:ascii="Arial" w:eastAsia="Batang" w:hAnsi="Arial" w:cs="Arial"/>
          <w:sz w:val="22"/>
          <w:szCs w:val="22"/>
        </w:rPr>
        <w:t>). This state is called the “transferring state.”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현재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보호자는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라고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57436CA5" w14:textId="3B4D8794" w:rsidR="00706ADB" w:rsidRPr="00560AF8" w:rsidRDefault="001367C8" w:rsidP="00603EE3">
      <w:pPr>
        <w:pStyle w:val="ListParagraph"/>
        <w:numPr>
          <w:ilvl w:val="0"/>
          <w:numId w:val="7"/>
        </w:numPr>
        <w:tabs>
          <w:tab w:val="left" w:pos="360"/>
          <w:tab w:val="center" w:pos="540"/>
        </w:tabs>
        <w:spacing w:line="240" w:lineRule="auto"/>
        <w:ind w:left="1080" w:right="9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Name of the court the case is filed in: __________________________________.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사건이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ACDFE96" w14:textId="77777777" w:rsidR="008D03BB" w:rsidRPr="00560AF8" w:rsidRDefault="00582078" w:rsidP="00603EE3">
      <w:pPr>
        <w:spacing w:before="120" w:line="240" w:lineRule="auto"/>
        <w:ind w:left="1080" w:right="9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Example: Mason County District Court</w:t>
      </w:r>
      <w:r w:rsidRPr="00560AF8">
        <w:rPr>
          <w:rFonts w:ascii="Arial" w:eastAsia="Batang" w:hAnsi="Arial" w:cs="Arial"/>
          <w:sz w:val="22"/>
          <w:szCs w:val="22"/>
        </w:rPr>
        <w:t>.)</w:t>
      </w:r>
    </w:p>
    <w:p w14:paraId="6E0C4431" w14:textId="3F9C7D47" w:rsidR="007F17D7" w:rsidRPr="00560AF8" w:rsidRDefault="008D03BB" w:rsidP="00FF2937">
      <w:pPr>
        <w:spacing w:line="240" w:lineRule="auto"/>
        <w:ind w:left="1080" w:right="9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예시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 Mason County District Court.)</w:t>
      </w:r>
    </w:p>
    <w:p w14:paraId="67A0EC3B" w14:textId="2BE25EFA" w:rsidR="007F17D7" w:rsidRPr="00560AF8" w:rsidRDefault="001367C8" w:rsidP="00603EE3">
      <w:pPr>
        <w:pStyle w:val="ListParagraph"/>
        <w:numPr>
          <w:ilvl w:val="0"/>
          <w:numId w:val="7"/>
        </w:numPr>
        <w:spacing w:line="240" w:lineRule="auto"/>
        <w:ind w:left="1080" w:right="9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Case number: ______________________________________.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4D0A614" w14:textId="77777777" w:rsidR="008D03BB" w:rsidRPr="00560AF8" w:rsidRDefault="007F17D7" w:rsidP="00603EE3">
      <w:pPr>
        <w:pStyle w:val="ListParagraph"/>
        <w:spacing w:before="120" w:line="240" w:lineRule="auto"/>
        <w:ind w:right="9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D.  The guardianship or conservatorship is a:</w:t>
      </w:r>
    </w:p>
    <w:p w14:paraId="23938AF2" w14:textId="378F32E4" w:rsidR="007F17D7" w:rsidRPr="00560AF8" w:rsidRDefault="006F3A9F" w:rsidP="00FF2937">
      <w:pPr>
        <w:pStyle w:val="ListParagraph"/>
        <w:spacing w:line="240" w:lineRule="auto"/>
        <w:ind w:right="9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보호는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B6E71FB" w14:textId="77777777" w:rsidR="008D03BB" w:rsidRPr="00560AF8" w:rsidRDefault="00744F74" w:rsidP="00603EE3">
      <w:pPr>
        <w:pStyle w:val="Body"/>
        <w:tabs>
          <w:tab w:val="center" w:pos="720"/>
        </w:tabs>
        <w:spacing w:before="120" w:line="240" w:lineRule="auto"/>
        <w:ind w:left="108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 Full  [  ] Limited Guardian and/or</w:t>
      </w:r>
      <w:r w:rsidRPr="00560AF8">
        <w:rPr>
          <w:rFonts w:ascii="Arial" w:eastAsia="Batang" w:hAnsi="Arial" w:cs="Arial"/>
          <w:sz w:val="22"/>
          <w:szCs w:val="22"/>
        </w:rPr>
        <w:br/>
        <w:t>[  ] Full  [  ] Limited Conservator</w:t>
      </w:r>
    </w:p>
    <w:p w14:paraId="282B1E57" w14:textId="1655B902" w:rsidR="00CC3E78" w:rsidRPr="00560AF8" w:rsidRDefault="008A402B" w:rsidP="00FF2937">
      <w:pPr>
        <w:pStyle w:val="Body"/>
        <w:tabs>
          <w:tab w:val="center" w:pos="720"/>
        </w:tabs>
        <w:spacing w:line="240" w:lineRule="auto"/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>정식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 xml:space="preserve">  [-]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>제한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>관리인</w:t>
      </w:r>
    </w:p>
    <w:p w14:paraId="25FA81D8" w14:textId="77777777" w:rsidR="008D03BB" w:rsidRPr="00560AF8" w:rsidRDefault="007F17D7" w:rsidP="00603EE3">
      <w:pPr>
        <w:spacing w:before="120" w:line="240" w:lineRule="auto"/>
        <w:ind w:right="90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4.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Basis to Accept the Transfer</w:t>
      </w:r>
    </w:p>
    <w:p w14:paraId="09216FA7" w14:textId="4A14E147" w:rsidR="007F17D7" w:rsidRPr="00560AF8" w:rsidRDefault="008A402B" w:rsidP="00FF2937">
      <w:pPr>
        <w:spacing w:line="240" w:lineRule="auto"/>
        <w:ind w:right="90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수락의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근거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44D6ADB5" w14:textId="77777777" w:rsidR="008D03BB" w:rsidRPr="00560AF8" w:rsidRDefault="006653CE" w:rsidP="00603EE3">
      <w:pPr>
        <w:spacing w:before="120" w:line="240" w:lineRule="auto"/>
        <w:ind w:left="1166" w:right="86" w:hanging="446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lastRenderedPageBreak/>
        <w:t xml:space="preserve">I have filed a 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>certified copy</w:t>
      </w:r>
      <w:r w:rsidRPr="00560AF8">
        <w:rPr>
          <w:rFonts w:ascii="Arial" w:eastAsia="Batang" w:hAnsi="Arial" w:cs="Arial"/>
          <w:sz w:val="22"/>
          <w:szCs w:val="22"/>
        </w:rPr>
        <w:t xml:space="preserve"> of the transferring state’s provisional order of transfer.</w:t>
      </w:r>
    </w:p>
    <w:p w14:paraId="3B83D97B" w14:textId="03AC90FE" w:rsidR="006653CE" w:rsidRPr="00560AF8" w:rsidRDefault="008D03BB" w:rsidP="00FF2937">
      <w:pPr>
        <w:spacing w:line="240" w:lineRule="auto"/>
        <w:ind w:left="1166" w:right="86" w:hanging="446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명령서의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인증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제출하였습니다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3F81B76" w14:textId="77777777" w:rsidR="008D03BB" w:rsidRPr="00560AF8" w:rsidRDefault="00744F74" w:rsidP="00603EE3">
      <w:pPr>
        <w:spacing w:before="120" w:line="240" w:lineRule="auto"/>
        <w:ind w:left="1080" w:right="8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A certified copy of the 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Order Appointing Guardian/Conservator</w:t>
      </w:r>
      <w:r w:rsidRPr="00560AF8">
        <w:rPr>
          <w:rFonts w:ascii="Arial" w:eastAsia="Batang" w:hAnsi="Arial" w:cs="Arial"/>
          <w:sz w:val="22"/>
          <w:szCs w:val="22"/>
        </w:rPr>
        <w:t>, signed by the transferring state, is:</w:t>
      </w:r>
    </w:p>
    <w:p w14:paraId="4C3B0638" w14:textId="1C7B78AA" w:rsidR="006653CE" w:rsidRPr="00560AF8" w:rsidRDefault="006F3A9F" w:rsidP="00FF2937">
      <w:pPr>
        <w:spacing w:line="240" w:lineRule="auto"/>
        <w:ind w:left="1080" w:right="8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서명한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명령서의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인증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사본은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7B55904" w14:textId="77777777" w:rsidR="006F3A9F" w:rsidRPr="00560AF8" w:rsidRDefault="009B3232" w:rsidP="00603EE3">
      <w:pPr>
        <w:spacing w:before="120" w:line="240" w:lineRule="auto"/>
        <w:ind w:left="720" w:right="86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</w:rPr>
        <w:t>[  ] included in or attached to the provisional order of transfer.</w:t>
      </w:r>
    </w:p>
    <w:p w14:paraId="76162C0D" w14:textId="26AD008D" w:rsidR="006F3A9F" w:rsidRPr="00560AF8" w:rsidRDefault="006F3A9F" w:rsidP="006F3A9F">
      <w:pPr>
        <w:spacing w:line="240" w:lineRule="auto"/>
        <w:ind w:left="720" w:right="86"/>
        <w:rPr>
          <w:rFonts w:ascii="Arial" w:eastAsia="Batang" w:hAnsi="Arial" w:cs="Arial"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명령서에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포함되거나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첨부되어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11B0613" w14:textId="4324CE96" w:rsidR="008D03BB" w:rsidRPr="00560AF8" w:rsidRDefault="009B3232" w:rsidP="00603EE3">
      <w:pPr>
        <w:spacing w:before="120" w:line="240" w:lineRule="auto"/>
        <w:ind w:left="720" w:right="86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</w:rPr>
        <w:t>[  ] filed separately or attached to this petition.</w:t>
      </w:r>
    </w:p>
    <w:p w14:paraId="027A0518" w14:textId="36164A90" w:rsidR="006653CE" w:rsidRPr="00560AF8" w:rsidRDefault="006F3A9F" w:rsidP="00FF2937">
      <w:pPr>
        <w:spacing w:line="240" w:lineRule="auto"/>
        <w:ind w:left="720" w:right="86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  <w:t xml:space="preserve">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별도로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제출되었거나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청원서에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첨부되어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0CA5FEB" w14:textId="77777777" w:rsidR="008D03BB" w:rsidRPr="00560AF8" w:rsidRDefault="00744F74" w:rsidP="00603EE3">
      <w:pPr>
        <w:tabs>
          <w:tab w:val="left" w:pos="450"/>
          <w:tab w:val="left" w:pos="1080"/>
        </w:tabs>
        <w:spacing w:before="120" w:line="240" w:lineRule="auto"/>
        <w:ind w:left="1080" w:right="90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I am eligible to be appointed as a guardian and/or conservator in Washington. I am over the age of 21, of sound mind, and I have not been convicted of a felony or misdemeanor involving dishonesty, neglect, use of physical force, or other crime relevant to my functions as guardian/conservator, and I am otherwise suitable and eligible to be appointed guardian in the State of Washington.</w:t>
      </w:r>
    </w:p>
    <w:p w14:paraId="3FA11311" w14:textId="34782070" w:rsidR="001740CE" w:rsidRPr="00560AF8" w:rsidRDefault="006F3A9F" w:rsidP="00FF2937">
      <w:pPr>
        <w:tabs>
          <w:tab w:val="left" w:pos="450"/>
          <w:tab w:val="left" w:pos="1080"/>
        </w:tabs>
        <w:spacing w:line="240" w:lineRule="auto"/>
        <w:ind w:left="1080" w:right="9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관리인으로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자격이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21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이상으로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정신이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건강하며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부정행위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방치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물리력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행사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관리인으로서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역할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수행과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범죄로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중죄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경범죄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없으며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후견인으로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자격을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갖고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D02FC54" w14:textId="77777777" w:rsidR="008D03BB" w:rsidRPr="00560AF8" w:rsidRDefault="00744F74" w:rsidP="00603EE3">
      <w:pPr>
        <w:tabs>
          <w:tab w:val="left" w:pos="450"/>
          <w:tab w:val="left" w:pos="1080"/>
        </w:tabs>
        <w:spacing w:before="120" w:line="240" w:lineRule="auto"/>
        <w:ind w:left="1080" w:right="8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I do not reside in Washington State. I have appointed a resident agent and filed the 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Designation of and Consent by In-State (Resident) Agent</w:t>
      </w:r>
      <w:r w:rsidRPr="00560AF8">
        <w:rPr>
          <w:rFonts w:ascii="Arial" w:eastAsia="Batang" w:hAnsi="Arial" w:cs="Arial"/>
          <w:sz w:val="22"/>
          <w:szCs w:val="22"/>
        </w:rPr>
        <w:t xml:space="preserve"> form.</w:t>
      </w:r>
    </w:p>
    <w:p w14:paraId="45934C46" w14:textId="19D14A06" w:rsidR="007F17D7" w:rsidRPr="00560AF8" w:rsidRDefault="006F3A9F" w:rsidP="00FF2937">
      <w:pPr>
        <w:tabs>
          <w:tab w:val="left" w:pos="450"/>
          <w:tab w:val="left" w:pos="1080"/>
        </w:tabs>
        <w:spacing w:line="240" w:lineRule="auto"/>
        <w:ind w:left="1080" w:right="8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거주하고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거주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대리인을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지정하고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거주자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동의서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390A63E" w14:textId="77777777" w:rsidR="008D03BB" w:rsidRPr="00560AF8" w:rsidRDefault="00744F74" w:rsidP="00603EE3">
      <w:pPr>
        <w:tabs>
          <w:tab w:val="left" w:pos="9180"/>
        </w:tabs>
        <w:spacing w:before="120" w:line="240" w:lineRule="auto"/>
        <w:ind w:left="1170" w:right="90" w:hanging="45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 There is other information I want the court to consider: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4563FDAE" w14:textId="6213288D" w:rsidR="007F17D7" w:rsidRPr="00560AF8" w:rsidRDefault="006F3A9F" w:rsidP="00FF2937">
      <w:pPr>
        <w:tabs>
          <w:tab w:val="left" w:pos="9180"/>
        </w:tabs>
        <w:spacing w:line="240" w:lineRule="auto"/>
        <w:ind w:left="1170" w:right="90" w:hanging="45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심사하기를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원하는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정보가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807C618" w14:textId="0061014C" w:rsidR="000A0A8E" w:rsidRPr="00560AF8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84EB5F5" w14:textId="51F7AF9A" w:rsidR="00BD2886" w:rsidRPr="00560AF8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9127AC9" w14:textId="5743EE29" w:rsidR="00BD2886" w:rsidRPr="00560AF8" w:rsidRDefault="00BD2886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7C6D6AB" w14:textId="15D0C844" w:rsidR="00801469" w:rsidRPr="00560AF8" w:rsidRDefault="000A0A8E" w:rsidP="000E2F3A">
      <w:pPr>
        <w:tabs>
          <w:tab w:val="left" w:pos="9180"/>
        </w:tabs>
        <w:spacing w:before="120" w:line="240" w:lineRule="auto"/>
        <w:ind w:left="1170" w:right="86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</w:rPr>
        <w:t>.</w:t>
      </w:r>
    </w:p>
    <w:p w14:paraId="709DC7B0" w14:textId="77777777" w:rsidR="008D03BB" w:rsidRPr="00560AF8" w:rsidRDefault="00255486" w:rsidP="00603EE3">
      <w:pPr>
        <w:spacing w:before="120" w:line="240" w:lineRule="auto"/>
        <w:ind w:right="90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5.  People Entitled to Notice</w:t>
      </w:r>
    </w:p>
    <w:p w14:paraId="722618B6" w14:textId="4112D123" w:rsidR="00CE18E7" w:rsidRPr="00560AF8" w:rsidRDefault="000E2F3A" w:rsidP="00FF2937">
      <w:pPr>
        <w:spacing w:line="240" w:lineRule="auto"/>
        <w:ind w:right="90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   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자격을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</w:t>
      </w:r>
    </w:p>
    <w:p w14:paraId="356A0869" w14:textId="77777777" w:rsidR="008D03BB" w:rsidRPr="00560AF8" w:rsidRDefault="00B46EC4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Name: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1AFE9EB1" w14:textId="4B317BE5" w:rsidR="00B46EC4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3245130C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Address: 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351ABEB9" w14:textId="71FC9D03" w:rsidR="00B46EC4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6276343" w14:textId="6005B150" w:rsidR="009B38A0" w:rsidRPr="00560AF8" w:rsidRDefault="009B38A0" w:rsidP="00BB7470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6237866" w14:textId="77777777" w:rsidR="008D03BB" w:rsidRPr="00560AF8" w:rsidRDefault="00B87C27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Relationship to Individual: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03A8363C" w14:textId="5C5D1CC7" w:rsidR="00612EEB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B83161F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Name: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8E7A3A0" w14:textId="7A92EBF6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0C2F3676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Address: 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597D0CB0" w14:textId="704AB845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D5C946E" w14:textId="0F23FD6B" w:rsidR="009B38A0" w:rsidRPr="00560AF8" w:rsidRDefault="009B38A0" w:rsidP="00A23241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5FE42C5D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Relationship to Individual: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53B7074B" w14:textId="0F45CFC0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79140A3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46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Name: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F9F9F17" w14:textId="1B6E2B59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46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5AAA90D9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Address: 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19A6FCD7" w14:textId="0D415951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63E8286" w14:textId="012E3AFA" w:rsidR="009B38A0" w:rsidRPr="00560AF8" w:rsidRDefault="009B38A0" w:rsidP="00A23241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1498573" w14:textId="77777777" w:rsidR="008D03BB" w:rsidRPr="00560AF8" w:rsidRDefault="009B38A0" w:rsidP="00603EE3">
      <w:pPr>
        <w:pStyle w:val="ListParagraph"/>
        <w:tabs>
          <w:tab w:val="left" w:pos="2970"/>
          <w:tab w:val="left" w:pos="9180"/>
        </w:tabs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Relationship to Individual: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17220DEC" w14:textId="560BF123" w:rsidR="009B38A0" w:rsidRPr="00560AF8" w:rsidRDefault="008D03BB" w:rsidP="00FF2937">
      <w:pPr>
        <w:pStyle w:val="ListParagraph"/>
        <w:tabs>
          <w:tab w:val="left" w:pos="2970"/>
          <w:tab w:val="left" w:pos="9180"/>
        </w:tabs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53B493A" w14:textId="77777777" w:rsidR="008D03BB" w:rsidRPr="00560AF8" w:rsidRDefault="00B46EC4" w:rsidP="00603EE3">
      <w:pPr>
        <w:pStyle w:val="ListParagraph"/>
        <w:spacing w:before="120" w:line="240" w:lineRule="auto"/>
        <w:ind w:left="45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(Attach more sheets if necessary.)</w:t>
      </w:r>
    </w:p>
    <w:p w14:paraId="2A5F9F14" w14:textId="3CBC4622" w:rsidR="00B46EC4" w:rsidRPr="00560AF8" w:rsidRDefault="008D03BB" w:rsidP="00FF2937">
      <w:pPr>
        <w:pStyle w:val="ListParagraph"/>
        <w:spacing w:line="240" w:lineRule="auto"/>
        <w:ind w:left="45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필요할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페이지를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첨부하십시오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2788C61F" w14:textId="77777777" w:rsidR="008D03BB" w:rsidRPr="00560AF8" w:rsidRDefault="000A0A8E" w:rsidP="00603EE3">
      <w:pPr>
        <w:spacing w:before="120" w:line="240" w:lineRule="auto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6.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Financial Information</w:t>
      </w:r>
    </w:p>
    <w:p w14:paraId="43E7DE60" w14:textId="51766D99" w:rsidR="00C87F67" w:rsidRPr="00560AF8" w:rsidRDefault="00BD7C17" w:rsidP="00FF2937">
      <w:pPr>
        <w:spacing w:line="240" w:lineRule="auto"/>
        <w:outlineLvl w:val="0"/>
        <w:rPr>
          <w:rFonts w:ascii="Arial" w:eastAsia="Batang" w:hAnsi="Arial" w:cs="Arial"/>
          <w:b/>
          <w:i/>
          <w:iCs/>
          <w:color w:val="000000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재무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</w:p>
    <w:p w14:paraId="4956ABD7" w14:textId="77777777" w:rsidR="008D03BB" w:rsidRPr="00560AF8" w:rsidRDefault="001839BE" w:rsidP="00603EE3">
      <w:pPr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The approximate value and the description of the property owned by the Individual are:</w:t>
      </w:r>
    </w:p>
    <w:p w14:paraId="20783D33" w14:textId="501F9412" w:rsidR="001839BE" w:rsidRPr="00560AF8" w:rsidRDefault="008D03BB" w:rsidP="00FF2937">
      <w:pPr>
        <w:spacing w:line="240" w:lineRule="auto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소유한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재산의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대략적인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가치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</w:p>
    <w:p w14:paraId="380A68F1" w14:textId="77777777" w:rsidR="008D03BB" w:rsidRPr="00560AF8" w:rsidRDefault="001839BE" w:rsidP="00603EE3">
      <w:pPr>
        <w:spacing w:before="120" w:line="240" w:lineRule="auto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ab/>
        <w:t xml:space="preserve">A.  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sz w:val="22"/>
          <w:szCs w:val="22"/>
        </w:rPr>
        <w:t>Assets:</w:t>
      </w:r>
    </w:p>
    <w:p w14:paraId="3DF76944" w14:textId="01903914" w:rsidR="001839BE" w:rsidRPr="00560AF8" w:rsidRDefault="008D03BB" w:rsidP="00FF2937">
      <w:pPr>
        <w:spacing w:line="240" w:lineRule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자산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05FC0B13" w14:textId="7F0AFC29" w:rsidR="00C87F67" w:rsidRPr="00560AF8" w:rsidRDefault="000041B5" w:rsidP="00603EE3">
      <w:pPr>
        <w:numPr>
          <w:ilvl w:val="0"/>
          <w:numId w:val="3"/>
        </w:numPr>
        <w:tabs>
          <w:tab w:val="left" w:pos="2160"/>
          <w:tab w:val="left" w:pos="333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Real Property: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$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부동산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43D78826" w14:textId="4B2F18EF" w:rsidR="008D03BB" w:rsidRPr="00560AF8" w:rsidRDefault="00C87B66" w:rsidP="00603EE3">
      <w:pPr>
        <w:tabs>
          <w:tab w:val="left" w:pos="9180"/>
        </w:tabs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State/s where property is located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8E006A6" w14:textId="68DC734C" w:rsidR="000041B5" w:rsidRPr="00560AF8" w:rsidRDefault="008D03BB" w:rsidP="00FF2937">
      <w:pPr>
        <w:tabs>
          <w:tab w:val="left" w:pos="9180"/>
        </w:tabs>
        <w:overflowPunct w:val="0"/>
        <w:autoSpaceDE w:val="0"/>
        <w:autoSpaceDN w:val="0"/>
        <w:adjustRightInd w:val="0"/>
        <w:spacing w:line="240" w:lineRule="auto"/>
        <w:ind w:left="1800"/>
        <w:textAlignment w:val="baseline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재산이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위치한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</w:p>
    <w:p w14:paraId="213418CC" w14:textId="77777777" w:rsidR="008D03BB" w:rsidRPr="00560AF8" w:rsidRDefault="001839BE" w:rsidP="00603EE3">
      <w:pPr>
        <w:overflowPunct w:val="0"/>
        <w:autoSpaceDE w:val="0"/>
        <w:autoSpaceDN w:val="0"/>
        <w:adjustRightInd w:val="0"/>
        <w:spacing w:before="120" w:line="240" w:lineRule="auto"/>
        <w:ind w:left="1800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Stocks, Mutual Funds, &amp; Bonds:</w:t>
      </w:r>
      <w:r w:rsidRPr="00560AF8">
        <w:rPr>
          <w:rFonts w:ascii="Arial" w:eastAsia="Batang" w:hAnsi="Arial" w:cs="Arial"/>
          <w:sz w:val="22"/>
          <w:szCs w:val="22"/>
        </w:rPr>
        <w:tab/>
        <w:t>$________________________</w:t>
      </w:r>
    </w:p>
    <w:p w14:paraId="31419618" w14:textId="7E033062" w:rsidR="00C87F67" w:rsidRPr="00560AF8" w:rsidRDefault="008D03BB" w:rsidP="00FF2937">
      <w:pPr>
        <w:overflowPunct w:val="0"/>
        <w:autoSpaceDE w:val="0"/>
        <w:autoSpaceDN w:val="0"/>
        <w:adjustRightInd w:val="0"/>
        <w:spacing w:line="240" w:lineRule="auto"/>
        <w:ind w:left="1800"/>
        <w:textAlignment w:val="baseline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뮤추얼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펀드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채권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3C27E76B" w14:textId="6E0E09BF" w:rsidR="00C87F67" w:rsidRPr="00560AF8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Mortgages and Notes: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모기지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61E5BF66" w14:textId="2B98C725" w:rsidR="00C87F67" w:rsidRPr="00560AF8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Bank Accounts: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은행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계좌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45EC897D" w14:textId="1F1C9981" w:rsidR="00C87F67" w:rsidRPr="00560AF8" w:rsidRDefault="001839BE" w:rsidP="00603E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Other Property: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7C2E6946" w14:textId="77777777" w:rsidR="008D03BB" w:rsidRPr="00560AF8" w:rsidRDefault="001839BE" w:rsidP="00603EE3">
      <w:pPr>
        <w:spacing w:before="120" w:line="240" w:lineRule="auto"/>
        <w:ind w:left="144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      Description of other property:</w:t>
      </w:r>
    </w:p>
    <w:p w14:paraId="1E636DA8" w14:textId="4FC629D8" w:rsidR="00C87F67" w:rsidRPr="00560AF8" w:rsidRDefault="00BD7C17" w:rsidP="00FF2937">
      <w:pPr>
        <w:spacing w:line="240" w:lineRule="auto"/>
        <w:ind w:left="144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재산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6772996D" w14:textId="682A2120" w:rsidR="00C87F67" w:rsidRPr="00560AF8" w:rsidRDefault="001839BE" w:rsidP="004D2BF1">
      <w:pPr>
        <w:spacing w:before="120" w:line="240" w:lineRule="auto"/>
        <w:ind w:left="180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_____________________________________________________________</w:t>
      </w:r>
    </w:p>
    <w:p w14:paraId="489E6E8F" w14:textId="77777777" w:rsidR="008D03BB" w:rsidRPr="00560AF8" w:rsidRDefault="001839BE" w:rsidP="00603EE3">
      <w:pPr>
        <w:spacing w:before="120" w:line="240" w:lineRule="auto"/>
        <w:ind w:left="180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_____________________________________________________________</w:t>
      </w:r>
    </w:p>
    <w:p w14:paraId="0FCB3299" w14:textId="77777777" w:rsidR="008D03BB" w:rsidRPr="00560AF8" w:rsidRDefault="001839BE" w:rsidP="00603EE3">
      <w:pPr>
        <w:spacing w:before="120" w:line="240" w:lineRule="auto"/>
        <w:ind w:left="99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The total approximate value of assets is: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</w:p>
    <w:p w14:paraId="057AA186" w14:textId="1C2DAF5E" w:rsidR="001839BE" w:rsidRPr="00560AF8" w:rsidRDefault="008D03BB" w:rsidP="00FF2937">
      <w:pPr>
        <w:spacing w:line="240" w:lineRule="auto"/>
        <w:ind w:left="99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대략적인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재산의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</w:p>
    <w:p w14:paraId="25A59299" w14:textId="77777777" w:rsidR="008D03BB" w:rsidRPr="00560AF8" w:rsidRDefault="001839BE" w:rsidP="00603EE3">
      <w:pPr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The Individual receives compensation, pension, insurance, and allowances as follows:</w:t>
      </w:r>
    </w:p>
    <w:p w14:paraId="46194080" w14:textId="7B84E68C" w:rsidR="001839BE" w:rsidRPr="00560AF8" w:rsidRDefault="008D03BB" w:rsidP="00FF2937">
      <w:pPr>
        <w:spacing w:line="240" w:lineRule="auto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개인은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연금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수당을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받습니다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799201F" w14:textId="77777777" w:rsidR="008D03BB" w:rsidRPr="00560AF8" w:rsidRDefault="001839BE" w:rsidP="00603EE3">
      <w:pPr>
        <w:spacing w:before="120" w:line="240" w:lineRule="auto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  <w:lang w:eastAsia="ko-KR"/>
        </w:rPr>
        <w:lastRenderedPageBreak/>
        <w:tab/>
      </w:r>
      <w:r w:rsidRPr="00560AF8">
        <w:rPr>
          <w:rFonts w:ascii="Arial" w:eastAsia="Batang" w:hAnsi="Arial" w:cs="Arial"/>
          <w:sz w:val="22"/>
          <w:szCs w:val="22"/>
        </w:rPr>
        <w:t xml:space="preserve">B.  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sz w:val="22"/>
          <w:szCs w:val="22"/>
        </w:rPr>
        <w:t>Monthly Income:</w:t>
      </w:r>
    </w:p>
    <w:p w14:paraId="24E90450" w14:textId="7D7C5EBF" w:rsidR="001839BE" w:rsidRPr="00560AF8" w:rsidRDefault="008D03BB" w:rsidP="00FF2937">
      <w:pPr>
        <w:spacing w:line="240" w:lineRule="auto"/>
        <w:rPr>
          <w:rFonts w:ascii="Arial" w:eastAsia="Batang" w:hAnsi="Arial" w:cs="Arial"/>
          <w:b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월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소득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1011BAE" w14:textId="1FAD714F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Social Security Benefits: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사회보장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혜택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428FA3C6" w14:textId="6104557B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Veterans’ Benefits</w:t>
      </w:r>
      <w:r w:rsidRPr="00560AF8">
        <w:rPr>
          <w:rFonts w:ascii="Arial" w:eastAsia="Batang" w:hAnsi="Arial" w:cs="Arial"/>
          <w:sz w:val="22"/>
          <w:szCs w:val="22"/>
        </w:rPr>
        <w:tab/>
        <w:t>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재향군인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1B8ABA4C" w14:textId="46897F2A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Washington State Assistance: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3419C782" w14:textId="4B1382B0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Retirement Income: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은퇴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소득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5C078E28" w14:textId="17A0EDDE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______________________: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28E57CC2" w14:textId="04ED62CF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______________________: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06EFEB5B" w14:textId="324E8877" w:rsidR="00C87F67" w:rsidRPr="00560AF8" w:rsidRDefault="001839BE" w:rsidP="00603E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______________________:</w:t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  <w:r w:rsidRPr="00560AF8">
        <w:rPr>
          <w:rFonts w:ascii="Arial" w:eastAsia="Batang" w:hAnsi="Arial" w:cs="Arial"/>
          <w:sz w:val="22"/>
          <w:szCs w:val="22"/>
        </w:rPr>
        <w:br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$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</w:p>
    <w:p w14:paraId="67F796CA" w14:textId="77777777" w:rsidR="008D03BB" w:rsidRPr="00560AF8" w:rsidRDefault="001839BE" w:rsidP="00603EE3">
      <w:pPr>
        <w:spacing w:before="120" w:line="240" w:lineRule="auto"/>
        <w:ind w:left="144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The total approximate monthly income is:</w:t>
      </w:r>
      <w:r w:rsidRPr="00560AF8">
        <w:rPr>
          <w:rFonts w:ascii="Arial" w:eastAsia="Batang" w:hAnsi="Arial" w:cs="Arial"/>
          <w:sz w:val="22"/>
          <w:szCs w:val="22"/>
        </w:rPr>
        <w:tab/>
        <w:t>$___________________</w:t>
      </w:r>
    </w:p>
    <w:p w14:paraId="3D24C379" w14:textId="7800C53F" w:rsidR="00C87F67" w:rsidRPr="00560AF8" w:rsidRDefault="008D03BB" w:rsidP="00FF2937">
      <w:pPr>
        <w:spacing w:line="240" w:lineRule="auto"/>
        <w:ind w:left="144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대략적인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월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소득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="007C1AC0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$ </w:t>
      </w:r>
    </w:p>
    <w:p w14:paraId="494486C5" w14:textId="77777777" w:rsidR="008D03BB" w:rsidRPr="00560AF8" w:rsidRDefault="000A0A8E" w:rsidP="00603EE3">
      <w:pPr>
        <w:spacing w:before="120" w:line="240" w:lineRule="auto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7.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Lay Guardian Training</w:t>
      </w:r>
    </w:p>
    <w:p w14:paraId="2F0D2A1B" w14:textId="2F7D6CD9" w:rsidR="00C87F67" w:rsidRPr="00560AF8" w:rsidRDefault="00227FE8" w:rsidP="00FF2937">
      <w:pPr>
        <w:spacing w:line="240" w:lineRule="auto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sz w:val="22"/>
          <w:szCs w:val="22"/>
          <w:lang w:eastAsia="ko"/>
        </w:rPr>
        <w:t>일반</w:t>
      </w:r>
      <w:r w:rsidRPr="00560AF8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sz w:val="22"/>
          <w:szCs w:val="22"/>
          <w:lang w:eastAsia="ko"/>
        </w:rPr>
        <w:t>교육</w:t>
      </w:r>
    </w:p>
    <w:p w14:paraId="78F4BE60" w14:textId="77777777" w:rsidR="008D03BB" w:rsidRPr="00560AF8" w:rsidRDefault="00744F74" w:rsidP="00603EE3">
      <w:pPr>
        <w:pStyle w:val="ListParagraph"/>
        <w:tabs>
          <w:tab w:val="left" w:pos="2160"/>
        </w:tabs>
        <w:spacing w:before="12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The proposed guardian/conservator in Washington has already completed lay guardian training. Evidence of successful completion of the training is attached to the petition or filed separately.</w:t>
      </w:r>
    </w:p>
    <w:p w14:paraId="0BF61327" w14:textId="06BEF7B9" w:rsidR="009B38A0" w:rsidRPr="00560AF8" w:rsidRDefault="005200F4" w:rsidP="00FF2937">
      <w:pPr>
        <w:pStyle w:val="ListParagraph"/>
        <w:tabs>
          <w:tab w:val="left" w:pos="216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성공적인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증거는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청원에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첨부되었거나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별도로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6D2ABD1" w14:textId="77777777" w:rsidR="008D03BB" w:rsidRPr="00560AF8" w:rsidRDefault="00744F74" w:rsidP="00603EE3">
      <w:pPr>
        <w:pStyle w:val="ListParagraph"/>
        <w:tabs>
          <w:tab w:val="left" w:pos="2160"/>
        </w:tabs>
        <w:spacing w:before="120" w:line="240" w:lineRule="auto"/>
        <w:ind w:left="1080" w:hanging="36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I request an extension of up to 90 days after provisional appointment for the guardian/conservator to complete and file proof of completion of the training because:</w:t>
      </w:r>
    </w:p>
    <w:p w14:paraId="6128AF5A" w14:textId="099C5C96" w:rsidR="00B46EC4" w:rsidRPr="00560AF8" w:rsidRDefault="005200F4" w:rsidP="00FF2937">
      <w:pPr>
        <w:pStyle w:val="ListParagraph"/>
        <w:tabs>
          <w:tab w:val="left" w:pos="2160"/>
        </w:tabs>
        <w:spacing w:line="240" w:lineRule="auto"/>
        <w:ind w:left="108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이유에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완료하고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제출하기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최대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90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연장을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0DBFC57" w14:textId="2749977A" w:rsidR="00337335" w:rsidRPr="00560AF8" w:rsidRDefault="00337335" w:rsidP="005200F4">
      <w:pPr>
        <w:pStyle w:val="ListParagraph"/>
        <w:tabs>
          <w:tab w:val="left" w:pos="9180"/>
        </w:tabs>
        <w:spacing w:before="120" w:line="240" w:lineRule="auto"/>
        <w:ind w:left="1080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26C7DFB" w14:textId="3C405F3D" w:rsidR="00BA3494" w:rsidRPr="00560AF8" w:rsidRDefault="00337335" w:rsidP="005200F4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6286A58" w14:textId="77777777" w:rsidR="008D03BB" w:rsidRPr="00560AF8" w:rsidRDefault="00BA3494" w:rsidP="00603EE3">
      <w:pPr>
        <w:pStyle w:val="ListParagraph"/>
        <w:tabs>
          <w:tab w:val="left" w:pos="9180"/>
        </w:tabs>
        <w:spacing w:before="120" w:line="240" w:lineRule="auto"/>
        <w:ind w:left="1076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</w:rPr>
        <w:t>. (If the court grants your request, evidence of successful completion of the lay guardian training will not be required until later.)</w:t>
      </w:r>
    </w:p>
    <w:p w14:paraId="5729E112" w14:textId="2A414B21" w:rsidR="00B46EC4" w:rsidRPr="00560AF8" w:rsidRDefault="008D03BB" w:rsidP="00FF2937">
      <w:pPr>
        <w:pStyle w:val="ListParagraph"/>
        <w:tabs>
          <w:tab w:val="left" w:pos="9180"/>
        </w:tabs>
        <w:spacing w:line="240" w:lineRule="auto"/>
        <w:ind w:left="1076"/>
        <w:contextualSpacing w:val="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귀하의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요청을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성공적인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증거는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이후까지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필요하지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68CEE296" w14:textId="77777777" w:rsidR="008D03BB" w:rsidRPr="00560AF8" w:rsidRDefault="00744F74" w:rsidP="00603EE3">
      <w:pPr>
        <w:pStyle w:val="ListParagraph"/>
        <w:tabs>
          <w:tab w:val="left" w:pos="2160"/>
        </w:tabs>
        <w:spacing w:before="120" w:line="240" w:lineRule="auto"/>
        <w:ind w:left="1170" w:hanging="36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The proposed Washington guardian/conservator is not required to complete lay guardian training because he or she is:</w:t>
      </w:r>
    </w:p>
    <w:p w14:paraId="7A6DAA0D" w14:textId="68C4B714" w:rsidR="00B46EC4" w:rsidRPr="00560AF8" w:rsidRDefault="005200F4" w:rsidP="00FF2937">
      <w:pPr>
        <w:pStyle w:val="ListParagraph"/>
        <w:tabs>
          <w:tab w:val="left" w:pos="2160"/>
        </w:tabs>
        <w:spacing w:line="240" w:lineRule="auto"/>
        <w:ind w:left="117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해당하기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때문에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필요가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5EF6CB5" w14:textId="77777777" w:rsidR="008D03BB" w:rsidRPr="00560AF8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a certified professional guardian/conservator,</w:t>
      </w:r>
    </w:p>
    <w:p w14:paraId="133544B6" w14:textId="51ED7217" w:rsidR="00B46EC4" w:rsidRPr="00560AF8" w:rsidRDefault="005200F4" w:rsidP="00FF2937">
      <w:pPr>
        <w:pStyle w:val="ListParagraph"/>
        <w:spacing w:line="240" w:lineRule="auto"/>
        <w:ind w:left="153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공인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전문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</w:p>
    <w:p w14:paraId="392BCA9B" w14:textId="77777777" w:rsidR="008D03BB" w:rsidRPr="00560AF8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lastRenderedPageBreak/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a financial institution subject to the jurisdiction of the Department of Financial Institutions and authorized to exercise trust powers, 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>or</w:t>
      </w:r>
    </w:p>
    <w:p w14:paraId="0CC20517" w14:textId="23D512CC" w:rsidR="00B46EC4" w:rsidRPr="00560AF8" w:rsidRDefault="00CF17F3" w:rsidP="00FF2937">
      <w:pPr>
        <w:pStyle w:val="ListParagraph"/>
        <w:spacing w:line="240" w:lineRule="auto"/>
        <w:ind w:left="153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금융기관부의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관할에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해당하며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신탁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행사할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금융기관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0BFD9414" w14:textId="77777777" w:rsidR="008D03BB" w:rsidRPr="00560AF8" w:rsidRDefault="00744F74" w:rsidP="00603EE3">
      <w:pPr>
        <w:pStyle w:val="ListParagraph"/>
        <w:spacing w:before="120" w:line="240" w:lineRule="auto"/>
        <w:ind w:left="1530" w:hanging="360"/>
        <w:contextualSpacing w:val="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a federally chartered financial institution authorized to serve as conservator.</w:t>
      </w:r>
    </w:p>
    <w:p w14:paraId="549A4383" w14:textId="480158E2" w:rsidR="007A3433" w:rsidRPr="00560AF8" w:rsidRDefault="00CF17F3" w:rsidP="00FF2937">
      <w:pPr>
        <w:pStyle w:val="ListParagraph"/>
        <w:spacing w:line="240" w:lineRule="auto"/>
        <w:ind w:left="1530" w:hanging="360"/>
        <w:contextualSpacing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역할을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있도록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승인받은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연방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인가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금융기관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D334C9B" w14:textId="77777777" w:rsidR="008D03BB" w:rsidRPr="00560AF8" w:rsidRDefault="000A0A8E" w:rsidP="00603EE3">
      <w:pPr>
        <w:spacing w:before="120" w:line="240" w:lineRule="auto"/>
        <w:ind w:right="90"/>
        <w:outlineLvl w:val="0"/>
        <w:rPr>
          <w:rFonts w:ascii="Arial" w:eastAsia="Batang" w:hAnsi="Arial" w:cs="Arial"/>
          <w:b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8.</w:t>
      </w:r>
      <w:r w:rsidRPr="00560AF8">
        <w:rPr>
          <w:rFonts w:ascii="Arial" w:eastAsia="Batang" w:hAnsi="Arial" w:cs="Arial"/>
          <w:b/>
          <w:bCs/>
          <w:sz w:val="22"/>
          <w:szCs w:val="22"/>
        </w:rPr>
        <w:tab/>
        <w:t>Relief Requested:</w:t>
      </w:r>
    </w:p>
    <w:p w14:paraId="18457AAB" w14:textId="76BBB748" w:rsidR="00C87F67" w:rsidRPr="00560AF8" w:rsidRDefault="00CF17F3" w:rsidP="00FF2937">
      <w:pPr>
        <w:spacing w:line="240" w:lineRule="auto"/>
        <w:ind w:right="90"/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구제조치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59A5E9C4" w14:textId="77777777" w:rsidR="008D03BB" w:rsidRPr="00560AF8" w:rsidRDefault="00143A40" w:rsidP="00603EE3">
      <w:pPr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I am asking the court to enter:</w:t>
      </w:r>
    </w:p>
    <w:p w14:paraId="2BA7970D" w14:textId="76E4897D" w:rsidR="00143A40" w:rsidRPr="00560AF8" w:rsidRDefault="008D03BB" w:rsidP="00FF2937">
      <w:pPr>
        <w:spacing w:line="240" w:lineRule="auto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75B201D" w14:textId="77777777" w:rsidR="008D03BB" w:rsidRPr="00560AF8" w:rsidRDefault="00744F74" w:rsidP="00603EE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116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an order provisionally granting this 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Petition for Washington to Accept a Guardianship or Conservatorship from a Transferring State</w:t>
      </w:r>
      <w:r w:rsidRPr="00560AF8">
        <w:rPr>
          <w:rFonts w:ascii="Arial" w:eastAsia="Batang" w:hAnsi="Arial" w:cs="Arial"/>
          <w:sz w:val="22"/>
          <w:szCs w:val="22"/>
        </w:rPr>
        <w:t>.</w:t>
      </w:r>
    </w:p>
    <w:p w14:paraId="0793752C" w14:textId="50DA2761" w:rsidR="00255620" w:rsidRPr="00560AF8" w:rsidRDefault="00CF17F3" w:rsidP="00FF293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1166" w:hanging="36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승인하여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주로부터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090A25E" w14:textId="77777777" w:rsidR="008D03BB" w:rsidRPr="00560AF8" w:rsidRDefault="00744F74" w:rsidP="00603EE3">
      <w:pPr>
        <w:spacing w:before="120" w:line="240" w:lineRule="auto"/>
        <w:ind w:left="116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an order directing the guardian or conservator to request the transferring state to issue a final order confirming the transfer to Washington, and terminating the guardianship or conservatorship in the transferring state.</w:t>
      </w:r>
    </w:p>
    <w:p w14:paraId="69D217E2" w14:textId="2B8B5B9D" w:rsidR="008A2384" w:rsidRPr="00560AF8" w:rsidRDefault="00CF17F3" w:rsidP="00FF2937">
      <w:pPr>
        <w:spacing w:line="240" w:lineRule="auto"/>
        <w:ind w:left="116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후견인이나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워싱턴주로의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확정하는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발급과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종료를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요청하도록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지시하는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A98762B" w14:textId="77777777" w:rsidR="008D03BB" w:rsidRPr="00560AF8" w:rsidRDefault="00744F74" w:rsidP="00603EE3">
      <w:pPr>
        <w:spacing w:before="120" w:line="240" w:lineRule="auto"/>
        <w:ind w:left="116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an order directing the court clerk to issue provisional Letters of Guardianship/ Conservatorship, upon filing an oath, for:</w:t>
      </w:r>
    </w:p>
    <w:p w14:paraId="44F4B134" w14:textId="554195EB" w:rsidR="00F74E6A" w:rsidRPr="00560AF8" w:rsidRDefault="00CF17F3" w:rsidP="00FF2937">
      <w:pPr>
        <w:spacing w:line="240" w:lineRule="auto"/>
        <w:ind w:left="116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선서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대하여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확인서를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발급하도록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지시하는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1DAAD03" w14:textId="77777777" w:rsidR="008D03BB" w:rsidRPr="00560AF8" w:rsidRDefault="00744F74" w:rsidP="00603EE3">
      <w:pPr>
        <w:spacing w:before="120" w:line="240" w:lineRule="auto"/>
        <w:ind w:left="152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 Full  [  ] Limited Guardianship</w:t>
      </w:r>
    </w:p>
    <w:p w14:paraId="5DAF4EE1" w14:textId="4E5C8B94" w:rsidR="00F74E6A" w:rsidRPr="00560AF8" w:rsidRDefault="00CF17F3" w:rsidP="00FF2937">
      <w:pPr>
        <w:spacing w:line="240" w:lineRule="auto"/>
        <w:ind w:left="1526" w:hanging="36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</w:p>
    <w:p w14:paraId="7026D464" w14:textId="77777777" w:rsidR="008D03BB" w:rsidRPr="00560AF8" w:rsidRDefault="00744F74" w:rsidP="00603EE3">
      <w:pPr>
        <w:spacing w:before="120" w:line="240" w:lineRule="auto"/>
        <w:ind w:left="152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 Full  [  ] Limited Conservatorship</w:t>
      </w:r>
    </w:p>
    <w:p w14:paraId="2971E57B" w14:textId="68DDEB96" w:rsidR="00F74E6A" w:rsidRPr="00560AF8" w:rsidRDefault="00CF17F3" w:rsidP="00FF2937">
      <w:pPr>
        <w:spacing w:line="240" w:lineRule="auto"/>
        <w:ind w:left="1526" w:hanging="360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</w:p>
    <w:p w14:paraId="0A82CCED" w14:textId="77777777" w:rsidR="008D03BB" w:rsidRPr="00560AF8" w:rsidRDefault="00244D1B" w:rsidP="00603EE3">
      <w:pPr>
        <w:spacing w:before="120" w:line="240" w:lineRule="auto"/>
        <w:ind w:left="806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which will expire 90 days after the date of the 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Provisional Order Granting Transfer of Guardianship or Conservatorship to Washington</w:t>
      </w:r>
      <w:r w:rsidRPr="00560AF8">
        <w:rPr>
          <w:rFonts w:ascii="Arial" w:eastAsia="Batang" w:hAnsi="Arial" w:cs="Arial"/>
          <w:sz w:val="22"/>
          <w:szCs w:val="22"/>
        </w:rPr>
        <w:t>.</w:t>
      </w:r>
    </w:p>
    <w:p w14:paraId="13F40F24" w14:textId="2AE52BA4" w:rsidR="008A2384" w:rsidRPr="00560AF8" w:rsidRDefault="008D03BB" w:rsidP="00FF2937">
      <w:pPr>
        <w:spacing w:line="240" w:lineRule="auto"/>
        <w:ind w:left="806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내린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날로부터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90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만료됩니다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5199B03" w14:textId="77777777" w:rsidR="008D03BB" w:rsidRPr="00560AF8" w:rsidRDefault="00744F74" w:rsidP="00603EE3">
      <w:pPr>
        <w:spacing w:before="120" w:line="240" w:lineRule="auto"/>
        <w:ind w:left="1166" w:hanging="360"/>
        <w:rPr>
          <w:rFonts w:ascii="Arial" w:eastAsia="Batang" w:hAnsi="Arial" w:cs="Arial"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 xml:space="preserve">an order establishing the amount of the bond to be posted or requiring restricted accounts. </w:t>
      </w:r>
      <w:r w:rsidRPr="00560AF8">
        <w:rPr>
          <w:rFonts w:ascii="Arial" w:eastAsia="Batang" w:hAnsi="Arial" w:cs="Arial"/>
          <w:sz w:val="22"/>
          <w:szCs w:val="22"/>
          <w:lang w:eastAsia="ko-KR"/>
        </w:rPr>
        <w:t>I propose a bond of $___________.</w:t>
      </w:r>
    </w:p>
    <w:p w14:paraId="2D675C32" w14:textId="13C5E65A" w:rsidR="001839BE" w:rsidRPr="00560AF8" w:rsidRDefault="00CF17F3" w:rsidP="00FF2937">
      <w:pPr>
        <w:spacing w:line="240" w:lineRule="auto"/>
        <w:ind w:left="116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납부할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보증금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금액을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정하거나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계정을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요구하는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제안합니다</w:t>
      </w:r>
    </w:p>
    <w:p w14:paraId="7A492962" w14:textId="77777777" w:rsidR="008D03BB" w:rsidRPr="00560AF8" w:rsidRDefault="00744F74" w:rsidP="00603EE3">
      <w:pPr>
        <w:spacing w:before="120" w:line="240" w:lineRule="auto"/>
        <w:ind w:left="1166" w:hanging="360"/>
        <w:rPr>
          <w:rFonts w:ascii="Arial" w:eastAsia="Batang" w:hAnsi="Arial" w:cs="Arial"/>
          <w:sz w:val="22"/>
          <w:szCs w:val="22"/>
        </w:rPr>
      </w:pPr>
      <w:r w:rsidRPr="00560AF8">
        <w:rPr>
          <w:rFonts w:ascii="Arial" w:eastAsia="Batang" w:hAnsi="Arial" w:cs="Arial"/>
          <w:sz w:val="22"/>
          <w:szCs w:val="22"/>
        </w:rPr>
        <w:t>[  ]</w:t>
      </w:r>
      <w:r w:rsidRPr="00560AF8">
        <w:rPr>
          <w:rFonts w:ascii="Arial" w:eastAsia="Batang" w:hAnsi="Arial" w:cs="Arial"/>
          <w:sz w:val="22"/>
          <w:szCs w:val="22"/>
        </w:rPr>
        <w:tab/>
        <w:t>an order directing the proposed Washington guardian/conservator to file proof of successful completion of Washington’s lay guardian training before the court enters a final order accepting guardianship in Washington.</w:t>
      </w:r>
    </w:p>
    <w:p w14:paraId="0DB9E161" w14:textId="4AFAD4E3" w:rsidR="00244D1B" w:rsidRPr="00560AF8" w:rsidRDefault="00CF17F3" w:rsidP="00FF2937">
      <w:pPr>
        <w:spacing w:line="240" w:lineRule="auto"/>
        <w:ind w:left="1166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관리인에게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수락하는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내리기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전에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성공적으로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일반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교육을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완료했음을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증명하는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제출하도록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지시하는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F0E7197" w14:textId="77777777" w:rsidR="008D03BB" w:rsidRPr="00560AF8" w:rsidRDefault="00760830" w:rsidP="00603EE3">
      <w:pPr>
        <w:tabs>
          <w:tab w:val="left" w:pos="9000"/>
        </w:tabs>
        <w:spacing w:before="60" w:line="240" w:lineRule="auto"/>
        <w:rPr>
          <w:rFonts w:ascii="Arial" w:eastAsia="Batang" w:hAnsi="Arial" w:cs="Arial"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560AF8">
        <w:rPr>
          <w:rFonts w:ascii="Arial" w:eastAsia="Batang" w:hAnsi="Arial" w:cs="Arial"/>
          <w:sz w:val="22"/>
          <w:szCs w:val="22"/>
          <w:lang w:eastAsia="ko-KR"/>
        </w:rPr>
        <w:t xml:space="preserve">[  ] I have attached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-KR"/>
        </w:rPr>
        <w:t>(#):</w:t>
      </w: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  <w:lang w:eastAsia="ko-KR"/>
        </w:rPr>
        <w:t xml:space="preserve"> pages.</w:t>
      </w:r>
    </w:p>
    <w:p w14:paraId="44206511" w14:textId="4547EF23" w:rsidR="00760830" w:rsidRPr="00560AF8" w:rsidRDefault="008D03BB" w:rsidP="00FF2937">
      <w:pPr>
        <w:tabs>
          <w:tab w:val="left" w:pos="900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본인은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첨부자료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제공한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사실이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정확하다는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선서합니다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(#)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첨부하였습니다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069EFF3F" w14:textId="77777777" w:rsidR="008D03BB" w:rsidRPr="00560AF8" w:rsidRDefault="00760830" w:rsidP="00603EE3">
      <w:pPr>
        <w:tabs>
          <w:tab w:val="left" w:pos="6480"/>
          <w:tab w:val="left" w:pos="6750"/>
          <w:tab w:val="left" w:pos="9360"/>
          <w:tab w:val="left" w:pos="10080"/>
        </w:tabs>
        <w:spacing w:before="200" w:line="240" w:lineRule="auto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sz w:val="22"/>
          <w:szCs w:val="22"/>
        </w:rPr>
        <w:t xml:space="preserve">Signed at 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560AF8">
        <w:rPr>
          <w:rFonts w:ascii="Arial" w:eastAsia="Batang" w:hAnsi="Arial" w:cs="Arial"/>
          <w:sz w:val="22"/>
          <w:szCs w:val="22"/>
        </w:rPr>
        <w:t xml:space="preserve">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  <w:t xml:space="preserve">Date: </w: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29D21B4A" w14:textId="0755BCD6" w:rsidR="00760830" w:rsidRPr="00560AF8" w:rsidRDefault="008D03BB" w:rsidP="00FF2937">
      <w:pPr>
        <w:tabs>
          <w:tab w:val="left" w:pos="6480"/>
          <w:tab w:val="left" w:pos="6750"/>
          <w:tab w:val="left" w:pos="9360"/>
          <w:tab w:val="left" w:pos="10080"/>
        </w:tabs>
        <w:spacing w:line="240" w:lineRule="auto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C6D9EC0" w14:textId="614680AF" w:rsidR="00760830" w:rsidRPr="00560AF8" w:rsidRDefault="00760830" w:rsidP="00D32D8F">
      <w:pPr>
        <w:tabs>
          <w:tab w:val="left" w:pos="4500"/>
          <w:tab w:val="left" w:pos="4770"/>
          <w:tab w:val="left" w:pos="9360"/>
        </w:tabs>
        <w:spacing w:before="200" w:line="240" w:lineRule="auto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560AF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F0D9" wp14:editId="07057C18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400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  <w:r w:rsidRPr="00560AF8">
        <w:rPr>
          <w:rFonts w:ascii="Arial" w:eastAsia="Batang" w:hAnsi="Arial" w:cs="Arial"/>
          <w:sz w:val="22"/>
          <w:szCs w:val="22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</w:rPr>
        <w:tab/>
      </w:r>
    </w:p>
    <w:p w14:paraId="045DEB81" w14:textId="77777777" w:rsidR="008D03BB" w:rsidRPr="00560AF8" w:rsidRDefault="00760830" w:rsidP="00603EE3">
      <w:pPr>
        <w:tabs>
          <w:tab w:val="left" w:pos="4770"/>
          <w:tab w:val="left" w:pos="9360"/>
        </w:tabs>
        <w:spacing w:line="240" w:lineRule="auto"/>
        <w:jc w:val="both"/>
        <w:rPr>
          <w:rFonts w:ascii="Arial" w:eastAsia="Batang" w:hAnsi="Arial" w:cs="Arial"/>
          <w:i/>
          <w:sz w:val="22"/>
          <w:szCs w:val="22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>Sign here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ab/>
        <w:t>Print name</w:t>
      </w:r>
    </w:p>
    <w:p w14:paraId="147026C9" w14:textId="5096815D" w:rsidR="00760830" w:rsidRPr="00560AF8" w:rsidRDefault="008D03BB" w:rsidP="00FF2937">
      <w:pPr>
        <w:tabs>
          <w:tab w:val="left" w:pos="4770"/>
          <w:tab w:val="left" w:pos="9360"/>
        </w:tabs>
        <w:spacing w:line="240" w:lineRule="auto"/>
        <w:jc w:val="both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서명하십시오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409CA5BF" w14:textId="77777777" w:rsidR="008D03BB" w:rsidRPr="00560AF8" w:rsidRDefault="00760830" w:rsidP="00603EE3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line="240" w:lineRule="auto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560AF8">
        <w:rPr>
          <w:rFonts w:ascii="Arial" w:eastAsia="Batang" w:hAnsi="Arial" w:cs="Arial"/>
          <w:b/>
          <w:bCs/>
          <w:sz w:val="22"/>
          <w:szCs w:val="22"/>
        </w:rPr>
        <w:t>Lawyer (if any) for person filing this petition fills out below:</w:t>
      </w:r>
    </w:p>
    <w:p w14:paraId="2D8CAA63" w14:textId="1E3B559D" w:rsidR="00760830" w:rsidRPr="00560AF8" w:rsidRDefault="008D03BB" w:rsidP="00FF293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line="240" w:lineRule="auto"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청원을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제출한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사람의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있는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560AF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):</w:t>
      </w:r>
    </w:p>
    <w:p w14:paraId="087168BE" w14:textId="13941EDB" w:rsidR="00760830" w:rsidRPr="00560AF8" w:rsidRDefault="00760830" w:rsidP="00D32D8F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line="240" w:lineRule="auto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560AF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66538" wp14:editId="7116155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4421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  <w:lang w:eastAsia="ko-KR"/>
        </w:rPr>
        <w:tab/>
      </w:r>
      <w:r w:rsidRPr="00560AF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BB5E1CE" w14:textId="77777777" w:rsidR="008D03BB" w:rsidRPr="00560AF8" w:rsidRDefault="00760830" w:rsidP="00603EE3">
      <w:pPr>
        <w:tabs>
          <w:tab w:val="left" w:pos="3960"/>
          <w:tab w:val="left" w:pos="7830"/>
        </w:tabs>
        <w:spacing w:line="240" w:lineRule="auto"/>
        <w:rPr>
          <w:rFonts w:ascii="Arial" w:eastAsia="Batang" w:hAnsi="Arial" w:cs="Arial"/>
          <w:i/>
          <w:sz w:val="22"/>
          <w:szCs w:val="22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</w:rPr>
        <w:t>Lawyer signs here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ab/>
        <w:t>Print name and WSBA No.</w:t>
      </w:r>
      <w:r w:rsidRPr="00560AF8">
        <w:rPr>
          <w:rFonts w:ascii="Arial" w:eastAsia="Batang" w:hAnsi="Arial" w:cs="Arial"/>
          <w:i/>
          <w:iCs/>
          <w:sz w:val="22"/>
          <w:szCs w:val="22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-KR"/>
        </w:rPr>
        <w:t>Date</w:t>
      </w:r>
    </w:p>
    <w:p w14:paraId="01CBED29" w14:textId="21096B17" w:rsidR="00760830" w:rsidRPr="00FF2937" w:rsidRDefault="008D03BB" w:rsidP="00FF2937">
      <w:pPr>
        <w:tabs>
          <w:tab w:val="left" w:pos="3960"/>
          <w:tab w:val="left" w:pos="7830"/>
        </w:tabs>
        <w:spacing w:after="240" w:line="240" w:lineRule="auto"/>
        <w:rPr>
          <w:rFonts w:ascii="Arial" w:eastAsia="MS Mincho" w:hAnsi="Arial" w:cs="Arial"/>
          <w:i/>
          <w:iCs/>
          <w:sz w:val="22"/>
          <w:szCs w:val="22"/>
          <w:highlight w:val="yellow"/>
          <w:lang w:eastAsia="ko-KR"/>
        </w:rPr>
      </w:pP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WSBA </w:t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560AF8">
        <w:rPr>
          <w:rFonts w:ascii="Arial" w:eastAsia="Batang" w:hAnsi="Arial" w:cs="Arial"/>
          <w:sz w:val="22"/>
          <w:szCs w:val="22"/>
          <w:lang w:eastAsia="ko"/>
        </w:rPr>
        <w:tab/>
      </w:r>
      <w:r w:rsidRPr="00560AF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sectPr w:rsidR="00760830" w:rsidRPr="00FF2937" w:rsidSect="008B1662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C861" w14:textId="77777777" w:rsidR="002A4DD8" w:rsidRDefault="002A4DD8">
      <w:pPr>
        <w:spacing w:line="240" w:lineRule="auto"/>
      </w:pPr>
      <w:r>
        <w:separator/>
      </w:r>
    </w:p>
  </w:endnote>
  <w:endnote w:type="continuationSeparator" w:id="0">
    <w:p w14:paraId="461FD54C" w14:textId="77777777" w:rsidR="002A4DD8" w:rsidRDefault="002A4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7"/>
      <w:gridCol w:w="3105"/>
    </w:tblGrid>
    <w:tr w:rsidR="00744F74" w:rsidRPr="00560AF8" w14:paraId="560FE324" w14:textId="77777777" w:rsidTr="005B0DDC">
      <w:tc>
        <w:tcPr>
          <w:tcW w:w="3192" w:type="dxa"/>
          <w:shd w:val="clear" w:color="auto" w:fill="auto"/>
        </w:tcPr>
        <w:p w14:paraId="7844E22C" w14:textId="05A5A35B" w:rsidR="00744F74" w:rsidRPr="00560AF8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560AF8">
            <w:rPr>
              <w:rFonts w:ascii="Arial" w:hAnsi="Arial" w:cs="Arial"/>
              <w:sz w:val="18"/>
              <w:szCs w:val="18"/>
            </w:rPr>
            <w:t>RCW 11.90.410</w:t>
          </w:r>
        </w:p>
        <w:p w14:paraId="38238094" w14:textId="5DDC7EF4" w:rsidR="00744F74" w:rsidRPr="00560AF8" w:rsidRDefault="00560AF8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KO </w:t>
          </w:r>
          <w:r w:rsidR="00744F74" w:rsidRPr="00560AF8">
            <w:rPr>
              <w:rFonts w:ascii="Arial" w:hAnsi="Arial" w:cs="Arial"/>
              <w:sz w:val="18"/>
              <w:szCs w:val="18"/>
            </w:rPr>
            <w:t>(</w:t>
          </w:r>
          <w:r w:rsidR="00744F74" w:rsidRPr="00560AF8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560AF8">
            <w:rPr>
              <w:rFonts w:ascii="Arial" w:hAnsi="Arial" w:cs="Arial"/>
              <w:sz w:val="18"/>
              <w:szCs w:val="18"/>
            </w:rPr>
            <w:t>Korean</w:t>
          </w:r>
        </w:p>
        <w:p w14:paraId="45087DDD" w14:textId="69774552" w:rsidR="00744F74" w:rsidRPr="00560AF8" w:rsidRDefault="00744F74" w:rsidP="00744F7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560AF8">
            <w:rPr>
              <w:rFonts w:ascii="Arial" w:hAnsi="Arial" w:cs="Arial"/>
              <w:b/>
              <w:bCs/>
              <w:sz w:val="18"/>
              <w:szCs w:val="18"/>
            </w:rPr>
            <w:t>GDN T 705</w:t>
          </w:r>
        </w:p>
      </w:tc>
      <w:tc>
        <w:tcPr>
          <w:tcW w:w="3192" w:type="dxa"/>
          <w:shd w:val="clear" w:color="auto" w:fill="auto"/>
        </w:tcPr>
        <w:p w14:paraId="017A149C" w14:textId="265EBCC8" w:rsidR="00744F74" w:rsidRPr="00560AF8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560AF8">
            <w:rPr>
              <w:rFonts w:ascii="Arial" w:hAnsi="Arial" w:cs="Arial"/>
              <w:sz w:val="18"/>
              <w:szCs w:val="18"/>
            </w:rPr>
            <w:t>Petition for WA to Accept a Gdn and/or Con.</w:t>
          </w:r>
        </w:p>
        <w:p w14:paraId="0987AECA" w14:textId="43756389" w:rsidR="00744F74" w:rsidRPr="00560AF8" w:rsidRDefault="00744F74" w:rsidP="009D6D69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560AF8">
            <w:rPr>
              <w:rFonts w:ascii="Arial" w:hAnsi="Arial" w:cs="Arial"/>
              <w:sz w:val="18"/>
              <w:szCs w:val="18"/>
            </w:rPr>
            <w:t xml:space="preserve">p. </w: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60AF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60AF8">
            <w:rPr>
              <w:rFonts w:ascii="Arial" w:hAnsi="Arial" w:cs="Arial"/>
              <w:sz w:val="18"/>
              <w:szCs w:val="18"/>
            </w:rPr>
            <w:t xml:space="preserve"> of </w: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60AF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560AF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5493F58" w14:textId="77777777" w:rsidR="00744F74" w:rsidRPr="00560AF8" w:rsidRDefault="00744F74" w:rsidP="00744F74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254DEC82" w14:textId="5E4B1539" w:rsidR="00781084" w:rsidRPr="00560AF8" w:rsidRDefault="00781084" w:rsidP="007E5ACD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E136" w14:textId="77777777" w:rsidR="002A4DD8" w:rsidRDefault="002A4DD8">
      <w:pPr>
        <w:spacing w:line="240" w:lineRule="auto"/>
      </w:pPr>
      <w:r>
        <w:separator/>
      </w:r>
    </w:p>
  </w:footnote>
  <w:footnote w:type="continuationSeparator" w:id="0">
    <w:p w14:paraId="1C2D923F" w14:textId="77777777" w:rsidR="002A4DD8" w:rsidRDefault="002A4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D0561D0"/>
    <w:multiLevelType w:val="hybridMultilevel"/>
    <w:tmpl w:val="165E6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3384"/>
    <w:multiLevelType w:val="hybridMultilevel"/>
    <w:tmpl w:val="DA9A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70182"/>
    <w:multiLevelType w:val="hybridMultilevel"/>
    <w:tmpl w:val="F460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483ACC"/>
    <w:multiLevelType w:val="hybridMultilevel"/>
    <w:tmpl w:val="6DBA1252"/>
    <w:lvl w:ilvl="0" w:tplc="8E6410C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3D91A6F"/>
    <w:multiLevelType w:val="hybridMultilevel"/>
    <w:tmpl w:val="66342E2A"/>
    <w:lvl w:ilvl="0" w:tplc="95AA1E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37640005">
    <w:abstractNumId w:val="6"/>
  </w:num>
  <w:num w:numId="2" w16cid:durableId="18899576">
    <w:abstractNumId w:val="5"/>
  </w:num>
  <w:num w:numId="3" w16cid:durableId="1169104368">
    <w:abstractNumId w:val="4"/>
  </w:num>
  <w:num w:numId="4" w16cid:durableId="1085147578">
    <w:abstractNumId w:val="0"/>
  </w:num>
  <w:num w:numId="5" w16cid:durableId="1867913104">
    <w:abstractNumId w:val="2"/>
  </w:num>
  <w:num w:numId="6" w16cid:durableId="1919292260">
    <w:abstractNumId w:val="3"/>
  </w:num>
  <w:num w:numId="7" w16cid:durableId="213759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BFF"/>
    <w:rsid w:val="000041B5"/>
    <w:rsid w:val="0001182E"/>
    <w:rsid w:val="0002443C"/>
    <w:rsid w:val="0002632B"/>
    <w:rsid w:val="000401D5"/>
    <w:rsid w:val="000546F0"/>
    <w:rsid w:val="00077D36"/>
    <w:rsid w:val="00087EBD"/>
    <w:rsid w:val="000A0A8E"/>
    <w:rsid w:val="000B1C93"/>
    <w:rsid w:val="000B760E"/>
    <w:rsid w:val="000C3804"/>
    <w:rsid w:val="000D627E"/>
    <w:rsid w:val="000E2F3A"/>
    <w:rsid w:val="00106455"/>
    <w:rsid w:val="001367C8"/>
    <w:rsid w:val="00143A40"/>
    <w:rsid w:val="001633B1"/>
    <w:rsid w:val="00165135"/>
    <w:rsid w:val="00166257"/>
    <w:rsid w:val="001740CE"/>
    <w:rsid w:val="001839BE"/>
    <w:rsid w:val="001864F3"/>
    <w:rsid w:val="00190817"/>
    <w:rsid w:val="00190EEE"/>
    <w:rsid w:val="001B5713"/>
    <w:rsid w:val="001C38DD"/>
    <w:rsid w:val="002100E3"/>
    <w:rsid w:val="002126CC"/>
    <w:rsid w:val="00222184"/>
    <w:rsid w:val="00227FE8"/>
    <w:rsid w:val="0023588A"/>
    <w:rsid w:val="00244D1B"/>
    <w:rsid w:val="00244FC0"/>
    <w:rsid w:val="00255486"/>
    <w:rsid w:val="00255620"/>
    <w:rsid w:val="00256D9F"/>
    <w:rsid w:val="00257566"/>
    <w:rsid w:val="0026408B"/>
    <w:rsid w:val="002A4DD8"/>
    <w:rsid w:val="002A4FCE"/>
    <w:rsid w:val="002A5041"/>
    <w:rsid w:val="002B2ACD"/>
    <w:rsid w:val="002D271D"/>
    <w:rsid w:val="002E4F80"/>
    <w:rsid w:val="002F0A63"/>
    <w:rsid w:val="00306F29"/>
    <w:rsid w:val="003122AE"/>
    <w:rsid w:val="00337335"/>
    <w:rsid w:val="00345389"/>
    <w:rsid w:val="00345CE6"/>
    <w:rsid w:val="0039495F"/>
    <w:rsid w:val="00395D6F"/>
    <w:rsid w:val="003A1D08"/>
    <w:rsid w:val="003A3556"/>
    <w:rsid w:val="003D1F45"/>
    <w:rsid w:val="003E3C13"/>
    <w:rsid w:val="00446920"/>
    <w:rsid w:val="00463891"/>
    <w:rsid w:val="00466080"/>
    <w:rsid w:val="004D2BF1"/>
    <w:rsid w:val="004D5CB1"/>
    <w:rsid w:val="004E4758"/>
    <w:rsid w:val="00510E32"/>
    <w:rsid w:val="0051359D"/>
    <w:rsid w:val="00515EB8"/>
    <w:rsid w:val="005200F4"/>
    <w:rsid w:val="00540AC5"/>
    <w:rsid w:val="00554BFA"/>
    <w:rsid w:val="00560AF8"/>
    <w:rsid w:val="005656DB"/>
    <w:rsid w:val="00566BA2"/>
    <w:rsid w:val="00582078"/>
    <w:rsid w:val="00583879"/>
    <w:rsid w:val="005842D3"/>
    <w:rsid w:val="005877F8"/>
    <w:rsid w:val="0059353C"/>
    <w:rsid w:val="005A2F05"/>
    <w:rsid w:val="005C5B2E"/>
    <w:rsid w:val="005F1F4B"/>
    <w:rsid w:val="005F6A95"/>
    <w:rsid w:val="00603EE3"/>
    <w:rsid w:val="00603FE6"/>
    <w:rsid w:val="00606DB9"/>
    <w:rsid w:val="00612EEB"/>
    <w:rsid w:val="0061312B"/>
    <w:rsid w:val="0061761A"/>
    <w:rsid w:val="00622DE7"/>
    <w:rsid w:val="006653CE"/>
    <w:rsid w:val="006751FD"/>
    <w:rsid w:val="00684628"/>
    <w:rsid w:val="00687323"/>
    <w:rsid w:val="006A1DDE"/>
    <w:rsid w:val="006B66A9"/>
    <w:rsid w:val="006F1047"/>
    <w:rsid w:val="006F16DB"/>
    <w:rsid w:val="006F3A9F"/>
    <w:rsid w:val="0070548C"/>
    <w:rsid w:val="00705B8E"/>
    <w:rsid w:val="00706ADB"/>
    <w:rsid w:val="00716784"/>
    <w:rsid w:val="00732C87"/>
    <w:rsid w:val="00744F74"/>
    <w:rsid w:val="00754375"/>
    <w:rsid w:val="00760830"/>
    <w:rsid w:val="00765BE6"/>
    <w:rsid w:val="00773E4E"/>
    <w:rsid w:val="00781084"/>
    <w:rsid w:val="0078772A"/>
    <w:rsid w:val="007A3433"/>
    <w:rsid w:val="007C0B8F"/>
    <w:rsid w:val="007C1AC0"/>
    <w:rsid w:val="007E0696"/>
    <w:rsid w:val="007E5ACD"/>
    <w:rsid w:val="007E7B13"/>
    <w:rsid w:val="007F17D7"/>
    <w:rsid w:val="00801469"/>
    <w:rsid w:val="008055DC"/>
    <w:rsid w:val="0081635D"/>
    <w:rsid w:val="00835DF8"/>
    <w:rsid w:val="0083659C"/>
    <w:rsid w:val="008536B2"/>
    <w:rsid w:val="00863811"/>
    <w:rsid w:val="008A2384"/>
    <w:rsid w:val="008A402B"/>
    <w:rsid w:val="008A658F"/>
    <w:rsid w:val="008B1662"/>
    <w:rsid w:val="008B285B"/>
    <w:rsid w:val="008D03BB"/>
    <w:rsid w:val="008D7C7D"/>
    <w:rsid w:val="008E5D89"/>
    <w:rsid w:val="00917837"/>
    <w:rsid w:val="00917C38"/>
    <w:rsid w:val="00923CCC"/>
    <w:rsid w:val="00933154"/>
    <w:rsid w:val="009567C9"/>
    <w:rsid w:val="0098670A"/>
    <w:rsid w:val="009A53EF"/>
    <w:rsid w:val="009B3232"/>
    <w:rsid w:val="009B38A0"/>
    <w:rsid w:val="009C3CA7"/>
    <w:rsid w:val="009C6305"/>
    <w:rsid w:val="009D24D2"/>
    <w:rsid w:val="009D6D69"/>
    <w:rsid w:val="009E2358"/>
    <w:rsid w:val="009E37B3"/>
    <w:rsid w:val="009F5669"/>
    <w:rsid w:val="00A0788B"/>
    <w:rsid w:val="00A23241"/>
    <w:rsid w:val="00A42F2A"/>
    <w:rsid w:val="00A50775"/>
    <w:rsid w:val="00A5799B"/>
    <w:rsid w:val="00A65E3E"/>
    <w:rsid w:val="00A66882"/>
    <w:rsid w:val="00AA08E4"/>
    <w:rsid w:val="00AD092E"/>
    <w:rsid w:val="00AD6E67"/>
    <w:rsid w:val="00AE5FDB"/>
    <w:rsid w:val="00B070F4"/>
    <w:rsid w:val="00B2144D"/>
    <w:rsid w:val="00B30609"/>
    <w:rsid w:val="00B42F1C"/>
    <w:rsid w:val="00B46EC4"/>
    <w:rsid w:val="00B520C4"/>
    <w:rsid w:val="00B6796A"/>
    <w:rsid w:val="00B81C39"/>
    <w:rsid w:val="00B87C27"/>
    <w:rsid w:val="00BA3494"/>
    <w:rsid w:val="00BA5326"/>
    <w:rsid w:val="00BB7470"/>
    <w:rsid w:val="00BD2886"/>
    <w:rsid w:val="00BD7C17"/>
    <w:rsid w:val="00BF4BD5"/>
    <w:rsid w:val="00C10F49"/>
    <w:rsid w:val="00C4316E"/>
    <w:rsid w:val="00C66295"/>
    <w:rsid w:val="00C80969"/>
    <w:rsid w:val="00C87B66"/>
    <w:rsid w:val="00C87F67"/>
    <w:rsid w:val="00CB3508"/>
    <w:rsid w:val="00CB51FC"/>
    <w:rsid w:val="00CC3E78"/>
    <w:rsid w:val="00CE18E7"/>
    <w:rsid w:val="00CE786F"/>
    <w:rsid w:val="00CE7EB7"/>
    <w:rsid w:val="00CF17F3"/>
    <w:rsid w:val="00D061ED"/>
    <w:rsid w:val="00D151B0"/>
    <w:rsid w:val="00D1679D"/>
    <w:rsid w:val="00D22A87"/>
    <w:rsid w:val="00D24F70"/>
    <w:rsid w:val="00D269FD"/>
    <w:rsid w:val="00D274C6"/>
    <w:rsid w:val="00D32D8F"/>
    <w:rsid w:val="00D6298D"/>
    <w:rsid w:val="00D81EE1"/>
    <w:rsid w:val="00D83CD8"/>
    <w:rsid w:val="00D901A5"/>
    <w:rsid w:val="00D92E87"/>
    <w:rsid w:val="00DA4852"/>
    <w:rsid w:val="00DE7F77"/>
    <w:rsid w:val="00E07319"/>
    <w:rsid w:val="00E1716E"/>
    <w:rsid w:val="00E31489"/>
    <w:rsid w:val="00E32715"/>
    <w:rsid w:val="00E44A49"/>
    <w:rsid w:val="00E671AB"/>
    <w:rsid w:val="00E74AB5"/>
    <w:rsid w:val="00EA59F7"/>
    <w:rsid w:val="00EC5B22"/>
    <w:rsid w:val="00F30668"/>
    <w:rsid w:val="00F44887"/>
    <w:rsid w:val="00F74E6A"/>
    <w:rsid w:val="00F75FB2"/>
    <w:rsid w:val="00F76E88"/>
    <w:rsid w:val="00F835F3"/>
    <w:rsid w:val="00FC1FF7"/>
    <w:rsid w:val="00FC4111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2A4BEB"/>
  <w15:docId w15:val="{296A8722-4A7A-4C9D-9E38-EC1DAA49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styleId="ListParagraph">
    <w:name w:val="List Paragraph"/>
    <w:basedOn w:val="Normal"/>
    <w:uiPriority w:val="34"/>
    <w:qFormat/>
    <w:rsid w:val="0059353C"/>
    <w:pPr>
      <w:ind w:left="720"/>
      <w:contextualSpacing/>
    </w:pPr>
  </w:style>
  <w:style w:type="paragraph" w:customStyle="1" w:styleId="Body">
    <w:name w:val="Body"/>
    <w:basedOn w:val="Normal"/>
    <w:rsid w:val="00B46EC4"/>
    <w:pPr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6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E069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696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7E0696"/>
    <w:rPr>
      <w:rFonts w:ascii="Courier New" w:hAnsi="Courier New"/>
    </w:rPr>
  </w:style>
  <w:style w:type="paragraph" w:styleId="BodyText">
    <w:name w:val="Body Text"/>
    <w:basedOn w:val="Normal"/>
    <w:link w:val="BodyTextChar"/>
    <w:rsid w:val="00A5799B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A579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  <w:div w:id="1438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7703-2F68-48C1-A70D-5776B1A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2548</Words>
  <Characters>6587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Moore, Joy</cp:lastModifiedBy>
  <cp:revision>5</cp:revision>
  <dcterms:created xsi:type="dcterms:W3CDTF">2025-04-17T21:26:00Z</dcterms:created>
  <dcterms:modified xsi:type="dcterms:W3CDTF">2025-04-18T17:08:00Z</dcterms:modified>
</cp:coreProperties>
</file>